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15591" w14:textId="716BE931" w:rsidR="00A9204E" w:rsidRDefault="0039099F" w:rsidP="0039099F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39099F">
        <w:rPr>
          <w:rFonts w:ascii="Times New Roman" w:hAnsi="Times New Roman" w:cs="Times New Roman"/>
          <w:b/>
          <w:bCs/>
          <w:sz w:val="48"/>
          <w:szCs w:val="48"/>
        </w:rPr>
        <w:t>CASTRO COUNTY SHERIFF’S OFFICE</w:t>
      </w:r>
    </w:p>
    <w:p w14:paraId="6A79F49E" w14:textId="77777777" w:rsidR="0039099F" w:rsidRDefault="0039099F" w:rsidP="0039099F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180F125C" w14:textId="2790DA13" w:rsidR="0039099F" w:rsidRDefault="0039099F" w:rsidP="0039099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FOR THE MOST IMMEDIATE WAY TO RECEIVE ASSISTANCE IN AN EMERGENCY</w:t>
      </w:r>
    </w:p>
    <w:p w14:paraId="6A976E79" w14:textId="77777777" w:rsidR="0039099F" w:rsidRDefault="0039099F" w:rsidP="0039099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E53EA93" w14:textId="384A85E8" w:rsidR="0039099F" w:rsidRPr="0039099F" w:rsidRDefault="0039099F" w:rsidP="0039099F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 xml:space="preserve">DIAL </w:t>
      </w:r>
      <w:r w:rsidRPr="0039099F">
        <w:rPr>
          <w:rFonts w:ascii="Times New Roman" w:hAnsi="Times New Roman" w:cs="Times New Roman"/>
          <w:b/>
          <w:bCs/>
          <w:color w:val="FF0000"/>
          <w:sz w:val="56"/>
          <w:szCs w:val="56"/>
        </w:rPr>
        <w:t>911</w:t>
      </w:r>
    </w:p>
    <w:p w14:paraId="02322FE0" w14:textId="77777777" w:rsidR="0039099F" w:rsidRDefault="0039099F" w:rsidP="0039099F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F5A005C" w14:textId="5D994E49" w:rsidR="0039099F" w:rsidRPr="0039099F" w:rsidRDefault="0039099F" w:rsidP="0039099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0EEAF35" w14:textId="2F0A0190" w:rsidR="0039099F" w:rsidRPr="0039099F" w:rsidRDefault="0039099F" w:rsidP="0039099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9099F">
        <w:rPr>
          <w:rFonts w:ascii="Times New Roman" w:hAnsi="Times New Roman" w:cs="Times New Roman"/>
          <w:b/>
          <w:bCs/>
          <w:sz w:val="40"/>
          <w:szCs w:val="40"/>
        </w:rPr>
        <w:t>PARA CONOCER LA FORMA MAS IMMEDIATA DE RECIBIR ASISTENCIA EN CASO DE EMERGENCIA</w:t>
      </w:r>
    </w:p>
    <w:p w14:paraId="1F199B8A" w14:textId="77777777" w:rsidR="0039099F" w:rsidRPr="0039099F" w:rsidRDefault="0039099F" w:rsidP="0039099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2C3DBE0" w14:textId="7BF5A01E" w:rsidR="0039099F" w:rsidRDefault="0039099F" w:rsidP="0039099F">
      <w:pPr>
        <w:jc w:val="center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 w:rsidRPr="0039099F">
        <w:rPr>
          <w:rFonts w:ascii="Times New Roman" w:hAnsi="Times New Roman" w:cs="Times New Roman"/>
          <w:b/>
          <w:bCs/>
          <w:sz w:val="56"/>
          <w:szCs w:val="56"/>
        </w:rPr>
        <w:t xml:space="preserve">MARCAR </w:t>
      </w:r>
      <w:r w:rsidRPr="0039099F">
        <w:rPr>
          <w:rFonts w:ascii="Times New Roman" w:hAnsi="Times New Roman" w:cs="Times New Roman"/>
          <w:b/>
          <w:bCs/>
          <w:color w:val="FF0000"/>
          <w:sz w:val="56"/>
          <w:szCs w:val="56"/>
        </w:rPr>
        <w:t>911</w:t>
      </w:r>
    </w:p>
    <w:p w14:paraId="44BCF456" w14:textId="77777777" w:rsidR="0039099F" w:rsidRDefault="0039099F" w:rsidP="0039099F">
      <w:pPr>
        <w:jc w:val="center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</w:p>
    <w:p w14:paraId="4B9AE16B" w14:textId="53C4628A" w:rsidR="0039099F" w:rsidRDefault="0039099F" w:rsidP="0039099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CASTRO COUNTY SHERIFF’S OFFICE</w:t>
      </w:r>
    </w:p>
    <w:p w14:paraId="4F03A9FE" w14:textId="3A879086" w:rsidR="0039099F" w:rsidRDefault="0039099F" w:rsidP="0039099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900 E. BEDFORD STREET</w:t>
      </w:r>
    </w:p>
    <w:p w14:paraId="50B2E270" w14:textId="261C2169" w:rsidR="0039099F" w:rsidRDefault="0039099F" w:rsidP="0039099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DIMMITT, TEXAS  79027</w:t>
      </w:r>
    </w:p>
    <w:p w14:paraId="7EAA874E" w14:textId="77777777" w:rsidR="0039099F" w:rsidRDefault="0039099F" w:rsidP="0039099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171DBBE" w14:textId="641721D3" w:rsidR="0039099F" w:rsidRPr="0039099F" w:rsidRDefault="0039099F" w:rsidP="0039099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806-647-3311</w:t>
      </w:r>
    </w:p>
    <w:sectPr w:rsidR="0039099F" w:rsidRPr="0039099F" w:rsidSect="0039099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773086539">
    <w:abstractNumId w:val="19"/>
  </w:num>
  <w:num w:numId="2" w16cid:durableId="837692686">
    <w:abstractNumId w:val="12"/>
  </w:num>
  <w:num w:numId="3" w16cid:durableId="616255005">
    <w:abstractNumId w:val="10"/>
  </w:num>
  <w:num w:numId="4" w16cid:durableId="2048871275">
    <w:abstractNumId w:val="21"/>
  </w:num>
  <w:num w:numId="5" w16cid:durableId="966666386">
    <w:abstractNumId w:val="13"/>
  </w:num>
  <w:num w:numId="6" w16cid:durableId="2088113600">
    <w:abstractNumId w:val="16"/>
  </w:num>
  <w:num w:numId="7" w16cid:durableId="2107655798">
    <w:abstractNumId w:val="18"/>
  </w:num>
  <w:num w:numId="8" w16cid:durableId="23554980">
    <w:abstractNumId w:val="9"/>
  </w:num>
  <w:num w:numId="9" w16cid:durableId="32965842">
    <w:abstractNumId w:val="7"/>
  </w:num>
  <w:num w:numId="10" w16cid:durableId="1464080431">
    <w:abstractNumId w:val="6"/>
  </w:num>
  <w:num w:numId="11" w16cid:durableId="1124808144">
    <w:abstractNumId w:val="5"/>
  </w:num>
  <w:num w:numId="12" w16cid:durableId="1047796404">
    <w:abstractNumId w:val="4"/>
  </w:num>
  <w:num w:numId="13" w16cid:durableId="1590233196">
    <w:abstractNumId w:val="8"/>
  </w:num>
  <w:num w:numId="14" w16cid:durableId="1317882049">
    <w:abstractNumId w:val="3"/>
  </w:num>
  <w:num w:numId="15" w16cid:durableId="1159804582">
    <w:abstractNumId w:val="2"/>
  </w:num>
  <w:num w:numId="16" w16cid:durableId="120925961">
    <w:abstractNumId w:val="1"/>
  </w:num>
  <w:num w:numId="17" w16cid:durableId="1497305225">
    <w:abstractNumId w:val="0"/>
  </w:num>
  <w:num w:numId="18" w16cid:durableId="224150652">
    <w:abstractNumId w:val="14"/>
  </w:num>
  <w:num w:numId="19" w16cid:durableId="1429428909">
    <w:abstractNumId w:val="15"/>
  </w:num>
  <w:num w:numId="20" w16cid:durableId="1825126323">
    <w:abstractNumId w:val="20"/>
  </w:num>
  <w:num w:numId="21" w16cid:durableId="1359894618">
    <w:abstractNumId w:val="17"/>
  </w:num>
  <w:num w:numId="22" w16cid:durableId="669063349">
    <w:abstractNumId w:val="11"/>
  </w:num>
  <w:num w:numId="23" w16cid:durableId="107277468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99F"/>
    <w:rsid w:val="0039099F"/>
    <w:rsid w:val="00645252"/>
    <w:rsid w:val="006D3D74"/>
    <w:rsid w:val="0083569A"/>
    <w:rsid w:val="00A9204E"/>
    <w:rsid w:val="00D9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D3FA8"/>
  <w15:chartTrackingRefBased/>
  <w15:docId w15:val="{1404A37A-9BAA-49EA-9B35-1FB1AEEF4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rivera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 Rivera</dc:creator>
  <cp:keywords/>
  <dc:description/>
  <cp:lastModifiedBy>Sal Rivera</cp:lastModifiedBy>
  <cp:revision>1</cp:revision>
  <cp:lastPrinted>2025-01-29T16:12:00Z</cp:lastPrinted>
  <dcterms:created xsi:type="dcterms:W3CDTF">2025-01-29T16:06:00Z</dcterms:created>
  <dcterms:modified xsi:type="dcterms:W3CDTF">2025-01-29T16:13:00Z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